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BB38F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57DD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6B57DD">
        <w:rPr>
          <w:rFonts w:asciiTheme="minorHAnsi" w:hAnsiTheme="minorHAnsi"/>
          <w:bCs/>
          <w:color w:val="auto"/>
          <w:sz w:val="20"/>
        </w:rPr>
        <w:t xml:space="preserve">1 </w:t>
      </w:r>
    </w:p>
    <w:p w:rsidR="006B57DD" w:rsidRPr="006B57DD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6B57DD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:rsidR="006B57DD" w:rsidRPr="006B57DD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:rsidR="00E24FE3" w:rsidRPr="006B57DD" w:rsidRDefault="006B57DD" w:rsidP="00642DCE">
      <w:pPr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w zakresie </w:t>
      </w:r>
      <w:r w:rsidR="00642DCE" w:rsidRPr="00642DCE">
        <w:rPr>
          <w:rFonts w:asciiTheme="minorHAnsi" w:hAnsiTheme="minorHAnsi"/>
          <w:bCs/>
          <w:color w:val="auto"/>
          <w:sz w:val="20"/>
        </w:rPr>
        <w:t>turystyki i krajoznawstwa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</w:t>
      </w:r>
      <w:r w:rsidR="00642DCE">
        <w:rPr>
          <w:rFonts w:asciiTheme="minorHAnsi" w:eastAsia="Arial" w:hAnsiTheme="minorHAnsi" w:cs="Calibri"/>
          <w:bCs/>
        </w:rPr>
        <w:t>z</w:t>
      </w:r>
      <w:r>
        <w:rPr>
          <w:rFonts w:asciiTheme="minorHAnsi" w:eastAsia="Arial" w:hAnsiTheme="minorHAnsi" w:cs="Calibri"/>
          <w:bCs/>
        </w:rPr>
        <w:t xml:space="preserve">. U. </w:t>
      </w:r>
      <w:r w:rsidR="00642DCE">
        <w:rPr>
          <w:rFonts w:asciiTheme="minorHAnsi" w:eastAsia="Arial" w:hAnsiTheme="minorHAnsi" w:cs="Calibri"/>
          <w:bCs/>
        </w:rPr>
        <w:t>z</w:t>
      </w:r>
      <w:r>
        <w:rPr>
          <w:rFonts w:asciiTheme="minorHAnsi" w:eastAsia="Arial" w:hAnsiTheme="minorHAnsi" w:cs="Calibri"/>
          <w:bCs/>
        </w:rPr>
        <w:t xml:space="preserve"> 2016 R. </w:t>
      </w:r>
      <w:r w:rsidR="00642DCE">
        <w:rPr>
          <w:rFonts w:asciiTheme="minorHAnsi" w:eastAsia="Arial" w:hAnsiTheme="minorHAnsi" w:cs="Calibri"/>
          <w:bCs/>
        </w:rPr>
        <w:t>poz.</w:t>
      </w:r>
      <w:r>
        <w:rPr>
          <w:rFonts w:asciiTheme="minorHAnsi" w:eastAsia="Arial" w:hAnsiTheme="minorHAnsi" w:cs="Calibri"/>
          <w:bCs/>
        </w:rPr>
        <w:t xml:space="preserve"> </w:t>
      </w:r>
      <w:r w:rsidR="00642DCE">
        <w:rPr>
          <w:rFonts w:asciiTheme="minorHAnsi" w:eastAsia="Arial" w:hAnsiTheme="minorHAnsi" w:cs="Calibri"/>
          <w:bCs/>
        </w:rPr>
        <w:t>1817 z</w:t>
      </w:r>
      <w:r w:rsidR="00E5628F">
        <w:rPr>
          <w:rFonts w:asciiTheme="minorHAnsi" w:eastAsia="Arial" w:hAnsiTheme="minorHAnsi" w:cs="Calibri"/>
          <w:bCs/>
        </w:rPr>
        <w:t> </w:t>
      </w:r>
      <w:proofErr w:type="spellStart"/>
      <w:r w:rsidR="00642DCE">
        <w:rPr>
          <w:rFonts w:asciiTheme="minorHAnsi" w:eastAsia="Arial" w:hAnsiTheme="minorHAnsi" w:cs="Calibri"/>
          <w:bCs/>
        </w:rPr>
        <w:t>późn</w:t>
      </w:r>
      <w:proofErr w:type="spellEnd"/>
      <w:r w:rsidR="00642DCE">
        <w:rPr>
          <w:rFonts w:asciiTheme="minorHAnsi" w:eastAsia="Arial" w:hAnsiTheme="minorHAnsi" w:cs="Calibri"/>
          <w:bCs/>
        </w:rPr>
        <w:t>.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C246BB" w:rsidRPr="00C246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C246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C246BB" w:rsidRPr="00C246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C246BB" w:rsidRPr="00C246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C246BB" w:rsidRPr="00C246BB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C246BB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</w:t>
      </w:r>
      <w:r w:rsidR="006B57DD">
        <w:rPr>
          <w:rFonts w:ascii="Calibri" w:hAnsi="Calibri" w:cs="Verdana"/>
          <w:color w:val="auto"/>
          <w:sz w:val="18"/>
          <w:szCs w:val="18"/>
        </w:rPr>
        <w:t>8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 xml:space="preserve">w zakresie: </w:t>
      </w:r>
      <w:bookmarkStart w:id="3" w:name="_GoBack"/>
      <w:r w:rsidRPr="006A0487">
        <w:rPr>
          <w:rFonts w:ascii="Calibri" w:hAnsi="Calibri" w:cs="Verdana"/>
          <w:color w:val="auto"/>
          <w:sz w:val="18"/>
          <w:szCs w:val="18"/>
        </w:rPr>
        <w:t>turystyki i krajoznawstwa</w:t>
      </w:r>
      <w:bookmarkEnd w:id="3"/>
      <w:r w:rsidRPr="006A0487">
        <w:rPr>
          <w:rFonts w:ascii="Calibri" w:hAnsi="Calibr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246BB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196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2DCE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0A75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121B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6BB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28F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C67E08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3819-65AD-47A3-BF71-0A9C35F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Grodoń</cp:lastModifiedBy>
  <cp:revision>3</cp:revision>
  <cp:lastPrinted>2018-01-04T07:01:00Z</cp:lastPrinted>
  <dcterms:created xsi:type="dcterms:W3CDTF">2018-01-04T07:01:00Z</dcterms:created>
  <dcterms:modified xsi:type="dcterms:W3CDTF">2018-01-04T07:01:00Z</dcterms:modified>
</cp:coreProperties>
</file>